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5B" w:rsidRPr="00ED6950" w:rsidRDefault="0037135B" w:rsidP="0037135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5B" w:rsidRPr="00ED6950" w:rsidRDefault="0037135B" w:rsidP="0037135B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</w:p>
    <w:p w:rsidR="0037135B" w:rsidRPr="009406FA" w:rsidRDefault="0037135B" w:rsidP="003713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АННИНСКОГО  МУНИЦИПАЛЬНОГО РАЙОНА</w:t>
      </w:r>
    </w:p>
    <w:p w:rsidR="0037135B" w:rsidRPr="00ED6950" w:rsidRDefault="0037135B" w:rsidP="003713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:rsidR="009678B8" w:rsidRPr="009678B8" w:rsidRDefault="009678B8" w:rsidP="00D52F2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37135B" w:rsidRPr="00C11CB7" w:rsidRDefault="00F360EC" w:rsidP="00C11CB7">
      <w:pPr>
        <w:keepNext/>
        <w:spacing w:after="0" w:line="240" w:lineRule="auto"/>
        <w:ind w:left="2977"/>
        <w:jc w:val="both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РАСПОРЯЖЕНИЕ</w:t>
      </w:r>
    </w:p>
    <w:p w:rsidR="0037135B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</w:p>
    <w:p w:rsidR="00D872E7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от </w:t>
      </w:r>
      <w:r w:rsidR="005C0879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  </w:t>
      </w:r>
      <w:r w:rsidR="00EC770D">
        <w:rPr>
          <w:rFonts w:ascii="Times New Roman" w:eastAsia="Andale Sans UI" w:hAnsi="Times New Roman"/>
          <w:kern w:val="1"/>
          <w:sz w:val="28"/>
          <w:szCs w:val="28"/>
          <w:u w:val="single"/>
        </w:rPr>
        <w:t>10.02.</w:t>
      </w:r>
      <w:r w:rsidR="005C0879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E33B1C">
        <w:rPr>
          <w:rFonts w:ascii="Times New Roman" w:eastAsia="Andale Sans UI" w:hAnsi="Times New Roman"/>
          <w:kern w:val="1"/>
          <w:sz w:val="28"/>
          <w:szCs w:val="28"/>
          <w:u w:val="single"/>
        </w:rPr>
        <w:t>202</w:t>
      </w:r>
      <w:r w:rsidR="005C0879">
        <w:rPr>
          <w:rFonts w:ascii="Times New Roman" w:eastAsia="Andale Sans UI" w:hAnsi="Times New Roman"/>
          <w:kern w:val="1"/>
          <w:sz w:val="28"/>
          <w:szCs w:val="28"/>
          <w:u w:val="single"/>
        </w:rPr>
        <w:t>5</w:t>
      </w:r>
      <w:r w:rsidR="00306510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№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  <w:r w:rsidR="00EC770D">
        <w:rPr>
          <w:rFonts w:ascii="Times New Roman" w:eastAsia="Andale Sans UI" w:hAnsi="Times New Roman"/>
          <w:kern w:val="1"/>
          <w:sz w:val="28"/>
          <w:szCs w:val="28"/>
          <w:u w:val="single"/>
        </w:rPr>
        <w:t>57-р</w:t>
      </w:r>
      <w:r w:rsidR="005C0879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      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742ED9" w:rsidRPr="005C0879">
        <w:rPr>
          <w:rFonts w:ascii="Times New Roman" w:eastAsia="Andale Sans UI" w:hAnsi="Times New Roman"/>
          <w:color w:val="FFFFFF" w:themeColor="background1"/>
          <w:kern w:val="1"/>
          <w:sz w:val="28"/>
          <w:szCs w:val="28"/>
          <w:u w:val="single"/>
        </w:rPr>
        <w:t>.</w:t>
      </w:r>
      <w:r w:rsidR="00306510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</w:p>
    <w:p w:rsidR="0037135B" w:rsidRPr="006E5379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6E5379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п.г.т. Анна</w:t>
      </w:r>
    </w:p>
    <w:tbl>
      <w:tblPr>
        <w:tblW w:w="0" w:type="auto"/>
        <w:tblInd w:w="180" w:type="dxa"/>
        <w:tblLook w:val="04A0"/>
      </w:tblPr>
      <w:tblGrid>
        <w:gridCol w:w="5542"/>
      </w:tblGrid>
      <w:tr w:rsidR="007F2B8A" w:rsidRPr="005F30CB" w:rsidTr="005638C3">
        <w:trPr>
          <w:trHeight w:val="737"/>
        </w:trPr>
        <w:tc>
          <w:tcPr>
            <w:tcW w:w="5542" w:type="dxa"/>
          </w:tcPr>
          <w:p w:rsidR="008C325E" w:rsidRPr="005638C3" w:rsidRDefault="009A3AA8" w:rsidP="0061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</w:pPr>
            <w:r w:rsidRPr="005638C3">
              <w:rPr>
                <w:rFonts w:ascii="Times New Roman" w:eastAsia="Andale Sans UI" w:hAnsi="Times New Roman"/>
                <w:b/>
                <w:kern w:val="1"/>
                <w:sz w:val="28"/>
                <w:szCs w:val="28"/>
              </w:rPr>
              <w:t>Об опубликовании извещения</w:t>
            </w:r>
          </w:p>
          <w:p w:rsidR="005638C3" w:rsidRDefault="00E93C8A" w:rsidP="00C40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B3356A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возможности</w:t>
            </w:r>
            <w:r w:rsidR="008C325E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3356A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предоставления з</w:t>
            </w:r>
            <w:r w:rsidR="00C40FAF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емельного участка,</w:t>
            </w:r>
            <w:r w:rsidR="00B3356A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0FAF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из </w:t>
            </w:r>
            <w:r w:rsidR="007665B6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категории</w:t>
            </w:r>
            <w:r w:rsidR="00B3356A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земел</w:t>
            </w:r>
            <w:proofErr w:type="gramStart"/>
            <w:r w:rsidR="00B3356A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="007665B6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0FAF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зем</w:t>
            </w:r>
            <w:r w:rsidR="007665B6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 населенных пунктов</w:t>
            </w:r>
            <w:r w:rsidR="00C40FAF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5638C3" w:rsidRDefault="00C40FAF" w:rsidP="00C40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разрешенного использования:</w:t>
            </w:r>
          </w:p>
          <w:p w:rsidR="00A274AF" w:rsidRDefault="00E93C8A" w:rsidP="00C40F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sz w:val="26"/>
                <w:szCs w:val="26"/>
              </w:rPr>
            </w:pPr>
            <w:r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для </w:t>
            </w:r>
            <w:r w:rsidR="00783EAA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ведени</w:t>
            </w:r>
            <w:r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 личного</w:t>
            </w:r>
            <w:r w:rsidR="00B3356A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B3136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подсобного хозяйства</w:t>
            </w:r>
            <w:r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(приусадебный земельный участок)</w:t>
            </w:r>
            <w:r w:rsidR="00C40FAF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7665B6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274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местоположение</w:t>
            </w:r>
            <w:r w:rsidR="007665B6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Российская Федерация, </w:t>
            </w:r>
            <w:r w:rsidR="007665B6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Воронежская область, </w:t>
            </w:r>
            <w:r w:rsidR="00065DBC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муниципальный </w:t>
            </w:r>
            <w:r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</w:t>
            </w:r>
            <w:r w:rsidR="00065DBC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Аннинский</w:t>
            </w:r>
            <w:r w:rsidR="007665B6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65DBC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сельское поселение Рубашевское,</w:t>
            </w:r>
            <w:r w:rsidR="00021D6C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65DBC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посёлок Комсомольского отделения совхоза «Красное Знамя», ул. Речная,</w:t>
            </w:r>
          </w:p>
          <w:p w:rsidR="00612A71" w:rsidRPr="005638C3" w:rsidRDefault="00021D6C" w:rsidP="00C40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638C3">
              <w:rPr>
                <w:rFonts w:ascii="Times New Roman" w:hAnsi="Times New Roman"/>
                <w:b/>
                <w:kern w:val="1"/>
                <w:sz w:val="26"/>
                <w:szCs w:val="26"/>
              </w:rPr>
              <w:t xml:space="preserve">в соответствии со схемой расположения земельного участка на кадастровом плане территории, </w:t>
            </w:r>
            <w:r w:rsidR="00E93C8A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предоставления в</w:t>
            </w:r>
            <w:r w:rsidR="00065DBC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собственность</w:t>
            </w:r>
            <w:r w:rsidR="00C40FAF" w:rsidRPr="005638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C40FAF" w:rsidRPr="005F30CB" w:rsidRDefault="00DB718F" w:rsidP="00DB718F">
            <w:pPr>
              <w:widowControl w:val="0"/>
              <w:tabs>
                <w:tab w:val="left" w:pos="4470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ab/>
            </w:r>
          </w:p>
        </w:tc>
      </w:tr>
    </w:tbl>
    <w:p w:rsidR="004B3136" w:rsidRDefault="004B3136" w:rsidP="00883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E53" w:rsidRPr="0071604E" w:rsidRDefault="003D6921" w:rsidP="005668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716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поступивш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 заявлени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BB5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>Нурахметовой</w:t>
      </w:r>
      <w:proofErr w:type="spellEnd"/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Антонины Викторовны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о предос</w:t>
      </w:r>
      <w:r w:rsidR="00CB391D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тавлении в </w:t>
      </w:r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собственность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земельн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21D6C" w:rsidRPr="00021D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D6C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>категории земел</w:t>
      </w:r>
      <w:proofErr w:type="gramStart"/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D6C" w:rsidRPr="007F595E">
        <w:rPr>
          <w:rFonts w:ascii="Times New Roman" w:eastAsia="Times New Roman" w:hAnsi="Times New Roman"/>
          <w:sz w:val="28"/>
          <w:szCs w:val="28"/>
          <w:lang w:eastAsia="ru-RU"/>
        </w:rPr>
        <w:t>зем</w:t>
      </w:r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>ли населенных пунктов</w:t>
      </w:r>
      <w:r w:rsidR="00021D6C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,  вид разрешенного использования: </w:t>
      </w:r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  <w:r w:rsidR="00021D6C" w:rsidRPr="007F59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274AF">
        <w:rPr>
          <w:rFonts w:ascii="Times New Roman" w:eastAsia="Times New Roman" w:hAnsi="Times New Roman"/>
          <w:sz w:val="28"/>
          <w:szCs w:val="28"/>
          <w:lang w:eastAsia="ru-RU"/>
        </w:rPr>
        <w:t>местоположение</w:t>
      </w:r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Воронежская область, муниципальный район Аннинский, сельское поселение Рубашевское,  посёлок Комсомольского отделения совхоза «Красное Знамя», ул. Речная,</w:t>
      </w:r>
      <w:r w:rsidR="00021D6C">
        <w:rPr>
          <w:rFonts w:ascii="Times New Roman" w:hAnsi="Times New Roman"/>
          <w:kern w:val="1"/>
          <w:sz w:val="26"/>
          <w:szCs w:val="26"/>
        </w:rPr>
        <w:t xml:space="preserve"> в соответствии со схемой расположения земельного участка на кадастровом плане территории,</w:t>
      </w:r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пп.10 п.2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D6C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465907">
        <w:rPr>
          <w:rFonts w:ascii="Times New Roman" w:eastAsia="Times New Roman" w:hAnsi="Times New Roman"/>
          <w:sz w:val="28"/>
          <w:szCs w:val="28"/>
          <w:lang w:eastAsia="ru-RU"/>
        </w:rPr>
        <w:t xml:space="preserve">39.3, ст.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39.18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Земельного кодекса Российской Федерации от 25.10.2001 года №136-ФЗ</w:t>
      </w:r>
      <w:r w:rsidR="0037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7135B" w:rsidRPr="00D00C15">
        <w:rPr>
          <w:rFonts w:ascii="Times New Roman" w:hAnsi="Times New Roman"/>
          <w:sz w:val="28"/>
          <w:szCs w:val="28"/>
          <w:lang w:eastAsia="ru-RU"/>
        </w:rPr>
        <w:t>ст. 3.3</w:t>
      </w:r>
      <w:r w:rsidR="0037135B">
        <w:rPr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Федеральн</w:t>
      </w:r>
      <w:r w:rsidR="0037135B" w:rsidRPr="0071604E">
        <w:rPr>
          <w:bCs/>
          <w:sz w:val="28"/>
          <w:szCs w:val="28"/>
          <w:lang w:eastAsia="ru-RU"/>
        </w:rPr>
        <w:t>ого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 w:rsidR="0037135B" w:rsidRPr="0071604E">
        <w:rPr>
          <w:bCs/>
          <w:sz w:val="28"/>
          <w:szCs w:val="28"/>
          <w:lang w:eastAsia="ru-RU"/>
        </w:rPr>
        <w:t xml:space="preserve">а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="00E93C8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октября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2001г.</w:t>
      </w:r>
      <w:proofErr w:type="gramEnd"/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N137-ФЗ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"О введении в действие Земельного кодекса Российской Федерации"</w:t>
      </w:r>
    </w:p>
    <w:p w:rsidR="000F478C" w:rsidRPr="007F595E" w:rsidRDefault="002345DD" w:rsidP="005668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83E53" w:rsidRPr="00761C33">
        <w:rPr>
          <w:rFonts w:ascii="Times New Roman" w:eastAsia="Times New Roman" w:hAnsi="Times New Roman"/>
          <w:sz w:val="28"/>
          <w:szCs w:val="28"/>
          <w:lang w:eastAsia="ru-RU"/>
        </w:rPr>
        <w:t>Опубликовать согласно приложению № 1 к данному распоряжению,  извещение о наличии земельн</w:t>
      </w:r>
      <w:r w:rsidR="00A44B85" w:rsidRPr="00761C3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83E53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A44B85" w:rsidRPr="00761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201E" w:rsidRPr="00761C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640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8D3" w:rsidRPr="00761C33">
        <w:rPr>
          <w:rFonts w:ascii="Times New Roman" w:eastAsia="Times New Roman" w:hAnsi="Times New Roman"/>
          <w:sz w:val="28"/>
          <w:szCs w:val="28"/>
          <w:lang w:eastAsia="ru-RU"/>
        </w:rPr>
        <w:t>из категории</w:t>
      </w:r>
      <w:r w:rsidR="00465907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</w:t>
      </w:r>
      <w:proofErr w:type="gramStart"/>
      <w:r w:rsidR="00465907" w:rsidRPr="00761C33"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 w:rsidR="00465907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8D3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земли населенных пунктов, </w:t>
      </w:r>
      <w:r w:rsidR="00DB718F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1356 кв.м., с кадастровым номером 36:01:0600001:ЗУ</w:t>
      </w:r>
      <w:proofErr w:type="gramStart"/>
      <w:r w:rsidR="00DB718F" w:rsidRPr="00761C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DB718F" w:rsidRPr="00761C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28D3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 разрешенного использования: </w:t>
      </w:r>
      <w:r w:rsidR="00E93C8A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783EAA" w:rsidRPr="00761C33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 w:rsidR="00E93C8A" w:rsidRPr="00761C3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728D3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подсобного хозяйства</w:t>
      </w:r>
      <w:r w:rsidR="00E93C8A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F728D3" w:rsidRPr="00761C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1C33" w:rsidRP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местоположение: </w:t>
      </w:r>
      <w:proofErr w:type="gramStart"/>
      <w:r w:rsidR="00761C33" w:rsidRPr="00761C33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Воронежская область, муниципальный район Аннинский, сельское поселение Рубашевское, посёлок Комсомольского отделения совхоза «Красное Знамя», ул. Речная,</w:t>
      </w:r>
      <w:r w:rsidR="00761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C33" w:rsidRPr="00761C33">
        <w:rPr>
          <w:rFonts w:ascii="Times New Roman" w:hAnsi="Times New Roman"/>
          <w:kern w:val="1"/>
          <w:sz w:val="26"/>
          <w:szCs w:val="26"/>
        </w:rPr>
        <w:t>в соответствии со схемой расположения земельного участка на кадастровом</w:t>
      </w:r>
      <w:r w:rsidR="00761C33" w:rsidRPr="005638C3">
        <w:rPr>
          <w:rFonts w:ascii="Times New Roman" w:hAnsi="Times New Roman"/>
          <w:b/>
          <w:kern w:val="1"/>
          <w:sz w:val="26"/>
          <w:szCs w:val="26"/>
        </w:rPr>
        <w:t xml:space="preserve"> </w:t>
      </w:r>
      <w:r w:rsidR="00761C33" w:rsidRPr="00761C33">
        <w:rPr>
          <w:rFonts w:ascii="Times New Roman" w:hAnsi="Times New Roman"/>
          <w:kern w:val="1"/>
          <w:sz w:val="26"/>
          <w:szCs w:val="26"/>
        </w:rPr>
        <w:t>плане территории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71F" w:rsidRPr="002345DD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в</w:t>
      </w:r>
      <w:r w:rsidR="004659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собственность</w:t>
      </w:r>
      <w:r w:rsidR="0070771F" w:rsidRPr="002345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2382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proofErr w:type="spellStart"/>
      <w:r w:rsidR="00465907">
        <w:rPr>
          <w:rFonts w:ascii="Times New Roman" w:eastAsia="Times New Roman" w:hAnsi="Times New Roman"/>
          <w:sz w:val="28"/>
          <w:szCs w:val="28"/>
          <w:lang w:eastAsia="ru-RU"/>
        </w:rPr>
        <w:t>Рубашевского</w:t>
      </w:r>
      <w:proofErr w:type="spellEnd"/>
      <w:r w:rsidR="004659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Аннинского муниципального района Воронежской области,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нахождения земельн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</w:t>
      </w:r>
      <w:proofErr w:type="gramEnd"/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извещение на официальном сайте</w:t>
      </w:r>
      <w:r w:rsidR="00615789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gov</w:t>
        </w:r>
      </w:hyperlink>
      <w:r w:rsidR="00CC0E9C" w:rsidRPr="002345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0E9C" w:rsidRPr="002345D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 официальном сайте Аннинского муниципального района </w:t>
      </w:r>
      <w:r w:rsidR="00A80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 в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"Интернет</w:t>
      </w:r>
      <w:r w:rsidR="00883E53" w:rsidRPr="0082268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50DE7" w:rsidRPr="008226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822685" w:rsidRPr="00A14307">
          <w:rPr>
            <w:rStyle w:val="af7"/>
          </w:rPr>
          <w:t xml:space="preserve"> </w:t>
        </w:r>
        <w:r w:rsidR="00822685" w:rsidRPr="00822685">
          <w:rPr>
            <w:rStyle w:val="af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https://annaraionadm.gosuslugi.ru</w:t>
        </w:r>
        <w:r w:rsidR="00822685" w:rsidRPr="00A14307">
          <w:rPr>
            <w:rStyle w:val="af7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</w:hyperlink>
      <w:r w:rsidR="00822685">
        <w:t xml:space="preserve"> 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официальном сайте  </w:t>
      </w:r>
      <w:proofErr w:type="spellStart"/>
      <w:r w:rsidR="00822685">
        <w:rPr>
          <w:rFonts w:ascii="Times New Roman" w:eastAsia="Times New Roman" w:hAnsi="Times New Roman"/>
          <w:sz w:val="28"/>
          <w:szCs w:val="28"/>
          <w:lang w:eastAsia="ru-RU"/>
        </w:rPr>
        <w:t>Рубашевского</w:t>
      </w:r>
      <w:proofErr w:type="spellEnd"/>
      <w:r w:rsidR="008226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7C8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Аннинского муниципального района Воронежской области в информационно-телекоммуникационной сети "Интернет" </w:t>
      </w:r>
      <w:hyperlink r:id="rId11" w:history="1">
        <w:r w:rsidR="00822685" w:rsidRPr="00822685">
          <w:rPr>
            <w:rStyle w:val="af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https://admrubashevka.gosuslugi.ru</w:t>
        </w:r>
      </w:hyperlink>
      <w:r w:rsidR="00822685">
        <w:rPr>
          <w:rFonts w:ascii="Times New Roman" w:hAnsi="Times New Roman"/>
          <w:sz w:val="28"/>
          <w:szCs w:val="28"/>
        </w:rPr>
        <w:t xml:space="preserve"> 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по месту нахождения земель</w:t>
      </w:r>
      <w:r w:rsidR="005E0731" w:rsidRPr="002345D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60C56" w:rsidRDefault="00AB557B" w:rsidP="005668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proofErr w:type="gramStart"/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распоряжения на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руководителя отдела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енных и земельных отношений 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Аннинского муниципального района Ж.Н. Лопатину.</w:t>
      </w:r>
    </w:p>
    <w:p w:rsidR="005638C3" w:rsidRDefault="005638C3" w:rsidP="005638C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5638C3" w:rsidRDefault="005638C3" w:rsidP="005638C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Глава</w:t>
      </w:r>
    </w:p>
    <w:p w:rsidR="008A6D83" w:rsidRDefault="005638C3" w:rsidP="00F950F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 xml:space="preserve"> Аннинского </w:t>
      </w:r>
      <w:proofErr w:type="gramStart"/>
      <w:r>
        <w:rPr>
          <w:rFonts w:ascii="Times New Roman" w:eastAsia="Andale Sans UI" w:hAnsi="Times New Roman"/>
          <w:kern w:val="1"/>
          <w:sz w:val="28"/>
          <w:szCs w:val="28"/>
        </w:rPr>
        <w:t>муниципального</w:t>
      </w:r>
      <w:proofErr w:type="gramEnd"/>
      <w:r>
        <w:rPr>
          <w:rFonts w:ascii="Times New Roman" w:eastAsia="Andale Sans UI" w:hAnsi="Times New Roman"/>
          <w:kern w:val="1"/>
          <w:sz w:val="28"/>
          <w:szCs w:val="28"/>
        </w:rPr>
        <w:t xml:space="preserve"> района                     </w:t>
      </w:r>
      <w:r w:rsidR="00DB718F">
        <w:rPr>
          <w:rFonts w:ascii="Times New Roman" w:eastAsia="Andale Sans UI" w:hAnsi="Times New Roman"/>
          <w:kern w:val="1"/>
          <w:sz w:val="28"/>
          <w:szCs w:val="28"/>
        </w:rPr>
        <w:t xml:space="preserve">                  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       В.И. Авдеев</w:t>
      </w:r>
      <w:r w:rsidR="00F950FF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</w:p>
    <w:sectPr w:rsidR="008A6D83" w:rsidSect="00707243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985" w:header="283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0A" w:rsidRDefault="0035260A">
      <w:pPr>
        <w:spacing w:after="0" w:line="240" w:lineRule="auto"/>
      </w:pPr>
      <w:r>
        <w:separator/>
      </w:r>
    </w:p>
  </w:endnote>
  <w:endnote w:type="continuationSeparator" w:id="0">
    <w:p w:rsidR="0035260A" w:rsidRDefault="003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0A" w:rsidRDefault="0035260A">
      <w:pPr>
        <w:spacing w:after="0" w:line="240" w:lineRule="auto"/>
      </w:pPr>
      <w:r>
        <w:separator/>
      </w:r>
    </w:p>
  </w:footnote>
  <w:footnote w:type="continuationSeparator" w:id="0">
    <w:p w:rsidR="0035260A" w:rsidRDefault="0035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985922"/>
      <w:docPartObj>
        <w:docPartGallery w:val="Page Numbers (Top of Page)"/>
        <w:docPartUnique/>
      </w:docPartObj>
    </w:sdtPr>
    <w:sdtContent>
      <w:p w:rsidR="00E90C28" w:rsidRDefault="00B318D5">
        <w:pPr>
          <w:pStyle w:val="ac"/>
          <w:jc w:val="center"/>
        </w:pPr>
        <w:fldSimple w:instr=" PAGE   \* MERGEFORMAT ">
          <w:r w:rsidR="00F950FF">
            <w:rPr>
              <w:noProof/>
            </w:rPr>
            <w:t>2</w:t>
          </w:r>
        </w:fldSimple>
      </w:p>
    </w:sdtContent>
  </w:sdt>
  <w:p w:rsidR="00E90C28" w:rsidRDefault="00E90C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28" w:rsidRDefault="00E90C28">
    <w:pPr>
      <w:pStyle w:val="ac"/>
      <w:jc w:val="center"/>
    </w:pPr>
  </w:p>
  <w:p w:rsidR="00E90C28" w:rsidRDefault="00E90C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1866"/>
    <w:rsid w:val="00001915"/>
    <w:rsid w:val="00001B93"/>
    <w:rsid w:val="0000407B"/>
    <w:rsid w:val="00004B86"/>
    <w:rsid w:val="000065B5"/>
    <w:rsid w:val="000074F3"/>
    <w:rsid w:val="000107D3"/>
    <w:rsid w:val="00011177"/>
    <w:rsid w:val="0001240C"/>
    <w:rsid w:val="000139C0"/>
    <w:rsid w:val="00016C68"/>
    <w:rsid w:val="00021039"/>
    <w:rsid w:val="00021D6C"/>
    <w:rsid w:val="0002275C"/>
    <w:rsid w:val="000227A3"/>
    <w:rsid w:val="00023831"/>
    <w:rsid w:val="00024446"/>
    <w:rsid w:val="000257C0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926"/>
    <w:rsid w:val="00035A80"/>
    <w:rsid w:val="000368D3"/>
    <w:rsid w:val="00040585"/>
    <w:rsid w:val="000419B1"/>
    <w:rsid w:val="00041B97"/>
    <w:rsid w:val="0004212D"/>
    <w:rsid w:val="00042680"/>
    <w:rsid w:val="000428A0"/>
    <w:rsid w:val="00045F75"/>
    <w:rsid w:val="000475D5"/>
    <w:rsid w:val="00050890"/>
    <w:rsid w:val="000512DC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8C2"/>
    <w:rsid w:val="0006464F"/>
    <w:rsid w:val="00065B3B"/>
    <w:rsid w:val="00065DBC"/>
    <w:rsid w:val="00071891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413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D040F"/>
    <w:rsid w:val="000D1C64"/>
    <w:rsid w:val="000D507D"/>
    <w:rsid w:val="000D5A89"/>
    <w:rsid w:val="000D7AD9"/>
    <w:rsid w:val="000E1F33"/>
    <w:rsid w:val="000E393C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35430"/>
    <w:rsid w:val="00135E80"/>
    <w:rsid w:val="00136007"/>
    <w:rsid w:val="00140AE1"/>
    <w:rsid w:val="00142934"/>
    <w:rsid w:val="0014335B"/>
    <w:rsid w:val="0014461C"/>
    <w:rsid w:val="00144F82"/>
    <w:rsid w:val="00146098"/>
    <w:rsid w:val="00146E1E"/>
    <w:rsid w:val="00147C8B"/>
    <w:rsid w:val="001501CE"/>
    <w:rsid w:val="00150696"/>
    <w:rsid w:val="00152A64"/>
    <w:rsid w:val="00152CF3"/>
    <w:rsid w:val="00153ABC"/>
    <w:rsid w:val="001574AD"/>
    <w:rsid w:val="001635E9"/>
    <w:rsid w:val="00167999"/>
    <w:rsid w:val="00170A82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0DE"/>
    <w:rsid w:val="001B2E96"/>
    <w:rsid w:val="001B3091"/>
    <w:rsid w:val="001B4909"/>
    <w:rsid w:val="001B4E53"/>
    <w:rsid w:val="001B54A6"/>
    <w:rsid w:val="001C0C27"/>
    <w:rsid w:val="001C1A6D"/>
    <w:rsid w:val="001C5743"/>
    <w:rsid w:val="001C5FB9"/>
    <w:rsid w:val="001C6283"/>
    <w:rsid w:val="001D2674"/>
    <w:rsid w:val="001D2FCA"/>
    <w:rsid w:val="001D3357"/>
    <w:rsid w:val="001D3D0F"/>
    <w:rsid w:val="001D483A"/>
    <w:rsid w:val="001D5048"/>
    <w:rsid w:val="001D538B"/>
    <w:rsid w:val="001D5C4A"/>
    <w:rsid w:val="001E1D83"/>
    <w:rsid w:val="001E25F8"/>
    <w:rsid w:val="001E3557"/>
    <w:rsid w:val="001E51F0"/>
    <w:rsid w:val="001F0B8F"/>
    <w:rsid w:val="001F0E64"/>
    <w:rsid w:val="001F26D8"/>
    <w:rsid w:val="001F3691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2208F"/>
    <w:rsid w:val="00222812"/>
    <w:rsid w:val="002250FD"/>
    <w:rsid w:val="002259F7"/>
    <w:rsid w:val="00227005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C33"/>
    <w:rsid w:val="00250C86"/>
    <w:rsid w:val="0025129F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3FA4"/>
    <w:rsid w:val="00265C42"/>
    <w:rsid w:val="00266D8E"/>
    <w:rsid w:val="00266DD6"/>
    <w:rsid w:val="00270CF7"/>
    <w:rsid w:val="0027195D"/>
    <w:rsid w:val="00273BB2"/>
    <w:rsid w:val="00273E97"/>
    <w:rsid w:val="00274775"/>
    <w:rsid w:val="0027774D"/>
    <w:rsid w:val="00277E25"/>
    <w:rsid w:val="0028246B"/>
    <w:rsid w:val="002827B1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03A"/>
    <w:rsid w:val="002C0192"/>
    <w:rsid w:val="002C2ADE"/>
    <w:rsid w:val="002C36D1"/>
    <w:rsid w:val="002C5EFD"/>
    <w:rsid w:val="002C71F9"/>
    <w:rsid w:val="002D1E2D"/>
    <w:rsid w:val="002D45AE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07884"/>
    <w:rsid w:val="003108C1"/>
    <w:rsid w:val="003109E9"/>
    <w:rsid w:val="00311A06"/>
    <w:rsid w:val="00311A96"/>
    <w:rsid w:val="003126A0"/>
    <w:rsid w:val="00317C1E"/>
    <w:rsid w:val="003203F1"/>
    <w:rsid w:val="00322EAF"/>
    <w:rsid w:val="003233EA"/>
    <w:rsid w:val="003246FA"/>
    <w:rsid w:val="003258B2"/>
    <w:rsid w:val="0032601F"/>
    <w:rsid w:val="0032687E"/>
    <w:rsid w:val="0033006F"/>
    <w:rsid w:val="0033063D"/>
    <w:rsid w:val="00331C62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60A"/>
    <w:rsid w:val="003527CD"/>
    <w:rsid w:val="00354996"/>
    <w:rsid w:val="00355035"/>
    <w:rsid w:val="00356029"/>
    <w:rsid w:val="00356511"/>
    <w:rsid w:val="00357A4D"/>
    <w:rsid w:val="003600E3"/>
    <w:rsid w:val="00360100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66E75"/>
    <w:rsid w:val="003710E0"/>
    <w:rsid w:val="0037135B"/>
    <w:rsid w:val="00371604"/>
    <w:rsid w:val="00371AC2"/>
    <w:rsid w:val="00372A28"/>
    <w:rsid w:val="003752DF"/>
    <w:rsid w:val="0037564F"/>
    <w:rsid w:val="00375F2B"/>
    <w:rsid w:val="00377C9C"/>
    <w:rsid w:val="00377DAE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7135"/>
    <w:rsid w:val="003C7DCC"/>
    <w:rsid w:val="003D107E"/>
    <w:rsid w:val="003D15AE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23D5"/>
    <w:rsid w:val="004560D8"/>
    <w:rsid w:val="00456DFD"/>
    <w:rsid w:val="00457755"/>
    <w:rsid w:val="0046155D"/>
    <w:rsid w:val="00461EF7"/>
    <w:rsid w:val="00464AD9"/>
    <w:rsid w:val="00465907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14FE"/>
    <w:rsid w:val="00493737"/>
    <w:rsid w:val="00493AC2"/>
    <w:rsid w:val="00496293"/>
    <w:rsid w:val="0049631D"/>
    <w:rsid w:val="00497338"/>
    <w:rsid w:val="00497B54"/>
    <w:rsid w:val="00497EAE"/>
    <w:rsid w:val="004A029F"/>
    <w:rsid w:val="004A0B3A"/>
    <w:rsid w:val="004A0E63"/>
    <w:rsid w:val="004A134E"/>
    <w:rsid w:val="004A3F15"/>
    <w:rsid w:val="004A3FE8"/>
    <w:rsid w:val="004A4702"/>
    <w:rsid w:val="004A5210"/>
    <w:rsid w:val="004A5665"/>
    <w:rsid w:val="004A678F"/>
    <w:rsid w:val="004A7CDA"/>
    <w:rsid w:val="004B2609"/>
    <w:rsid w:val="004B3136"/>
    <w:rsid w:val="004B3A3D"/>
    <w:rsid w:val="004B3C00"/>
    <w:rsid w:val="004B414A"/>
    <w:rsid w:val="004B5303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782"/>
    <w:rsid w:val="004D3F71"/>
    <w:rsid w:val="004D41C5"/>
    <w:rsid w:val="004D59CF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305B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2830"/>
    <w:rsid w:val="00533559"/>
    <w:rsid w:val="005339A2"/>
    <w:rsid w:val="00533A89"/>
    <w:rsid w:val="005358FF"/>
    <w:rsid w:val="00535B15"/>
    <w:rsid w:val="0053613A"/>
    <w:rsid w:val="00540EB5"/>
    <w:rsid w:val="00547E82"/>
    <w:rsid w:val="0055158E"/>
    <w:rsid w:val="005517EA"/>
    <w:rsid w:val="0055233C"/>
    <w:rsid w:val="005536E8"/>
    <w:rsid w:val="005542BF"/>
    <w:rsid w:val="005605AF"/>
    <w:rsid w:val="00560C56"/>
    <w:rsid w:val="00563113"/>
    <w:rsid w:val="00563540"/>
    <w:rsid w:val="005636F0"/>
    <w:rsid w:val="005638C3"/>
    <w:rsid w:val="0056447A"/>
    <w:rsid w:val="0056480A"/>
    <w:rsid w:val="00566073"/>
    <w:rsid w:val="005668BB"/>
    <w:rsid w:val="00570707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DFD"/>
    <w:rsid w:val="00586EC9"/>
    <w:rsid w:val="0058742E"/>
    <w:rsid w:val="00590C8D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B200A"/>
    <w:rsid w:val="005B3232"/>
    <w:rsid w:val="005B5A38"/>
    <w:rsid w:val="005B5B81"/>
    <w:rsid w:val="005B67EC"/>
    <w:rsid w:val="005C0483"/>
    <w:rsid w:val="005C065E"/>
    <w:rsid w:val="005C0879"/>
    <w:rsid w:val="005C2FFA"/>
    <w:rsid w:val="005C6222"/>
    <w:rsid w:val="005C7534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C99"/>
    <w:rsid w:val="00627239"/>
    <w:rsid w:val="00631EB6"/>
    <w:rsid w:val="006325E1"/>
    <w:rsid w:val="00632B3C"/>
    <w:rsid w:val="00632FB0"/>
    <w:rsid w:val="006330A1"/>
    <w:rsid w:val="00633C36"/>
    <w:rsid w:val="00634F9B"/>
    <w:rsid w:val="00636F23"/>
    <w:rsid w:val="006415FC"/>
    <w:rsid w:val="00641A10"/>
    <w:rsid w:val="00645B89"/>
    <w:rsid w:val="00645F02"/>
    <w:rsid w:val="006465F4"/>
    <w:rsid w:val="00646773"/>
    <w:rsid w:val="00647721"/>
    <w:rsid w:val="00651DDD"/>
    <w:rsid w:val="006530C3"/>
    <w:rsid w:val="00653169"/>
    <w:rsid w:val="006531ED"/>
    <w:rsid w:val="006534C2"/>
    <w:rsid w:val="0065681D"/>
    <w:rsid w:val="00657C53"/>
    <w:rsid w:val="00660744"/>
    <w:rsid w:val="00661AF5"/>
    <w:rsid w:val="00662AC9"/>
    <w:rsid w:val="00664A77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4F0D"/>
    <w:rsid w:val="00695B69"/>
    <w:rsid w:val="006979CD"/>
    <w:rsid w:val="006A140F"/>
    <w:rsid w:val="006A16E2"/>
    <w:rsid w:val="006A17F8"/>
    <w:rsid w:val="006A1D01"/>
    <w:rsid w:val="006A29A4"/>
    <w:rsid w:val="006A3B62"/>
    <w:rsid w:val="006A4124"/>
    <w:rsid w:val="006A4DCB"/>
    <w:rsid w:val="006A56B5"/>
    <w:rsid w:val="006A6ABA"/>
    <w:rsid w:val="006A7092"/>
    <w:rsid w:val="006A7CB1"/>
    <w:rsid w:val="006A7CBB"/>
    <w:rsid w:val="006B060A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5A99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E73DE"/>
    <w:rsid w:val="006F04BA"/>
    <w:rsid w:val="006F0662"/>
    <w:rsid w:val="006F230D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243"/>
    <w:rsid w:val="0070771F"/>
    <w:rsid w:val="00711816"/>
    <w:rsid w:val="007146B3"/>
    <w:rsid w:val="007152E2"/>
    <w:rsid w:val="0071604E"/>
    <w:rsid w:val="007160AE"/>
    <w:rsid w:val="007176C2"/>
    <w:rsid w:val="00725FB6"/>
    <w:rsid w:val="00726403"/>
    <w:rsid w:val="00726BDA"/>
    <w:rsid w:val="007315DA"/>
    <w:rsid w:val="00731772"/>
    <w:rsid w:val="007334EF"/>
    <w:rsid w:val="00734D9A"/>
    <w:rsid w:val="00735975"/>
    <w:rsid w:val="007363FC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1C33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6727"/>
    <w:rsid w:val="00777B0C"/>
    <w:rsid w:val="00780FB6"/>
    <w:rsid w:val="007821D9"/>
    <w:rsid w:val="00782488"/>
    <w:rsid w:val="00783EAA"/>
    <w:rsid w:val="00783F36"/>
    <w:rsid w:val="00784F2D"/>
    <w:rsid w:val="007850F1"/>
    <w:rsid w:val="00785481"/>
    <w:rsid w:val="007864DC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633E"/>
    <w:rsid w:val="007C74B3"/>
    <w:rsid w:val="007D0976"/>
    <w:rsid w:val="007D1482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23E"/>
    <w:rsid w:val="0081517A"/>
    <w:rsid w:val="0081564F"/>
    <w:rsid w:val="0081787D"/>
    <w:rsid w:val="00820048"/>
    <w:rsid w:val="00821760"/>
    <w:rsid w:val="00822685"/>
    <w:rsid w:val="00824105"/>
    <w:rsid w:val="00825735"/>
    <w:rsid w:val="00827383"/>
    <w:rsid w:val="008313E5"/>
    <w:rsid w:val="008323DF"/>
    <w:rsid w:val="00832F69"/>
    <w:rsid w:val="00833481"/>
    <w:rsid w:val="00835C09"/>
    <w:rsid w:val="0084192B"/>
    <w:rsid w:val="008419E3"/>
    <w:rsid w:val="0084237B"/>
    <w:rsid w:val="00843725"/>
    <w:rsid w:val="008446D8"/>
    <w:rsid w:val="00844AE1"/>
    <w:rsid w:val="00844B8D"/>
    <w:rsid w:val="00844D3E"/>
    <w:rsid w:val="00845DDB"/>
    <w:rsid w:val="008469AE"/>
    <w:rsid w:val="008520DF"/>
    <w:rsid w:val="008525DF"/>
    <w:rsid w:val="008532A1"/>
    <w:rsid w:val="008540E2"/>
    <w:rsid w:val="00854F9B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132B"/>
    <w:rsid w:val="008A3EC4"/>
    <w:rsid w:val="008A4DB9"/>
    <w:rsid w:val="008A4F4A"/>
    <w:rsid w:val="008A5178"/>
    <w:rsid w:val="008A5B37"/>
    <w:rsid w:val="008A6D83"/>
    <w:rsid w:val="008A7431"/>
    <w:rsid w:val="008A7B86"/>
    <w:rsid w:val="008A7EF0"/>
    <w:rsid w:val="008B11D2"/>
    <w:rsid w:val="008B2472"/>
    <w:rsid w:val="008B251F"/>
    <w:rsid w:val="008B31F0"/>
    <w:rsid w:val="008B6DE8"/>
    <w:rsid w:val="008B759E"/>
    <w:rsid w:val="008C325E"/>
    <w:rsid w:val="008C3D30"/>
    <w:rsid w:val="008C4322"/>
    <w:rsid w:val="008C7694"/>
    <w:rsid w:val="008C7F68"/>
    <w:rsid w:val="008D0F11"/>
    <w:rsid w:val="008D2225"/>
    <w:rsid w:val="008D29CD"/>
    <w:rsid w:val="008D66BB"/>
    <w:rsid w:val="008E0EDA"/>
    <w:rsid w:val="008E1079"/>
    <w:rsid w:val="008E384D"/>
    <w:rsid w:val="008E528C"/>
    <w:rsid w:val="008F0D77"/>
    <w:rsid w:val="008F176A"/>
    <w:rsid w:val="008F1A50"/>
    <w:rsid w:val="008F226F"/>
    <w:rsid w:val="008F2B90"/>
    <w:rsid w:val="008F3942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2BC2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B0D"/>
    <w:rsid w:val="00967640"/>
    <w:rsid w:val="009678B8"/>
    <w:rsid w:val="00967A48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4CC8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95DF3"/>
    <w:rsid w:val="009A0C99"/>
    <w:rsid w:val="009A119D"/>
    <w:rsid w:val="009A147A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EC9"/>
    <w:rsid w:val="009B73CD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74AF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4F0B"/>
    <w:rsid w:val="00A45DF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5954"/>
    <w:rsid w:val="00A55E32"/>
    <w:rsid w:val="00A56644"/>
    <w:rsid w:val="00A5758C"/>
    <w:rsid w:val="00A609DA"/>
    <w:rsid w:val="00A60E8E"/>
    <w:rsid w:val="00A60FA6"/>
    <w:rsid w:val="00A61BA2"/>
    <w:rsid w:val="00A62774"/>
    <w:rsid w:val="00A62811"/>
    <w:rsid w:val="00A62A74"/>
    <w:rsid w:val="00A63EDA"/>
    <w:rsid w:val="00A64269"/>
    <w:rsid w:val="00A66DB5"/>
    <w:rsid w:val="00A70421"/>
    <w:rsid w:val="00A715FD"/>
    <w:rsid w:val="00A7197D"/>
    <w:rsid w:val="00A74EA6"/>
    <w:rsid w:val="00A7538C"/>
    <w:rsid w:val="00A77969"/>
    <w:rsid w:val="00A804CE"/>
    <w:rsid w:val="00A80771"/>
    <w:rsid w:val="00A80B49"/>
    <w:rsid w:val="00A82779"/>
    <w:rsid w:val="00A8386B"/>
    <w:rsid w:val="00A84C3C"/>
    <w:rsid w:val="00A84E36"/>
    <w:rsid w:val="00A870D6"/>
    <w:rsid w:val="00A870EA"/>
    <w:rsid w:val="00A87518"/>
    <w:rsid w:val="00A914DB"/>
    <w:rsid w:val="00A92859"/>
    <w:rsid w:val="00A941D2"/>
    <w:rsid w:val="00A9429C"/>
    <w:rsid w:val="00A948DF"/>
    <w:rsid w:val="00A94986"/>
    <w:rsid w:val="00AA03EE"/>
    <w:rsid w:val="00AA079B"/>
    <w:rsid w:val="00AA1910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266"/>
    <w:rsid w:val="00AC1509"/>
    <w:rsid w:val="00AC1552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A08"/>
    <w:rsid w:val="00B0467B"/>
    <w:rsid w:val="00B04B11"/>
    <w:rsid w:val="00B078AA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50B1"/>
    <w:rsid w:val="00B2546F"/>
    <w:rsid w:val="00B254C8"/>
    <w:rsid w:val="00B30E91"/>
    <w:rsid w:val="00B318D5"/>
    <w:rsid w:val="00B319CF"/>
    <w:rsid w:val="00B31F27"/>
    <w:rsid w:val="00B321CB"/>
    <w:rsid w:val="00B3307E"/>
    <w:rsid w:val="00B3356A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218F"/>
    <w:rsid w:val="00B54A20"/>
    <w:rsid w:val="00B557EA"/>
    <w:rsid w:val="00B558EC"/>
    <w:rsid w:val="00B57791"/>
    <w:rsid w:val="00B60A22"/>
    <w:rsid w:val="00B60DC7"/>
    <w:rsid w:val="00B6105C"/>
    <w:rsid w:val="00B618F1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2070"/>
    <w:rsid w:val="00B82ACD"/>
    <w:rsid w:val="00B83AD5"/>
    <w:rsid w:val="00B83E33"/>
    <w:rsid w:val="00B8763C"/>
    <w:rsid w:val="00B91685"/>
    <w:rsid w:val="00B91DD1"/>
    <w:rsid w:val="00B92269"/>
    <w:rsid w:val="00B936CB"/>
    <w:rsid w:val="00B962EF"/>
    <w:rsid w:val="00B9642D"/>
    <w:rsid w:val="00BA2948"/>
    <w:rsid w:val="00BA42EE"/>
    <w:rsid w:val="00BA5034"/>
    <w:rsid w:val="00BA7ECE"/>
    <w:rsid w:val="00BB09A2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506"/>
    <w:rsid w:val="00BD2F9B"/>
    <w:rsid w:val="00BD330A"/>
    <w:rsid w:val="00BD49EA"/>
    <w:rsid w:val="00BD4B5D"/>
    <w:rsid w:val="00BD56EC"/>
    <w:rsid w:val="00BD67ED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1144"/>
    <w:rsid w:val="00C022F7"/>
    <w:rsid w:val="00C031BA"/>
    <w:rsid w:val="00C05ACC"/>
    <w:rsid w:val="00C06058"/>
    <w:rsid w:val="00C06CE7"/>
    <w:rsid w:val="00C109B3"/>
    <w:rsid w:val="00C11CB7"/>
    <w:rsid w:val="00C12842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276EE"/>
    <w:rsid w:val="00C3192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3A0"/>
    <w:rsid w:val="00C44DA6"/>
    <w:rsid w:val="00C50652"/>
    <w:rsid w:val="00C508C3"/>
    <w:rsid w:val="00C522F4"/>
    <w:rsid w:val="00C5648E"/>
    <w:rsid w:val="00C56AFA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5DFA"/>
    <w:rsid w:val="00C8484A"/>
    <w:rsid w:val="00C85AA9"/>
    <w:rsid w:val="00C85C95"/>
    <w:rsid w:val="00C92D39"/>
    <w:rsid w:val="00C942F1"/>
    <w:rsid w:val="00C94D7C"/>
    <w:rsid w:val="00C953D9"/>
    <w:rsid w:val="00CA2382"/>
    <w:rsid w:val="00CA3C87"/>
    <w:rsid w:val="00CA4452"/>
    <w:rsid w:val="00CA5504"/>
    <w:rsid w:val="00CA5DA4"/>
    <w:rsid w:val="00CA6DEF"/>
    <w:rsid w:val="00CA7356"/>
    <w:rsid w:val="00CA7AC8"/>
    <w:rsid w:val="00CB1E08"/>
    <w:rsid w:val="00CB2B25"/>
    <w:rsid w:val="00CB391D"/>
    <w:rsid w:val="00CB3A3F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4E2"/>
    <w:rsid w:val="00CC7A3F"/>
    <w:rsid w:val="00CD0912"/>
    <w:rsid w:val="00CD12D6"/>
    <w:rsid w:val="00CD2DD8"/>
    <w:rsid w:val="00CD3437"/>
    <w:rsid w:val="00CD4DE9"/>
    <w:rsid w:val="00CE0449"/>
    <w:rsid w:val="00CE0BF6"/>
    <w:rsid w:val="00CE1EC0"/>
    <w:rsid w:val="00CE22AF"/>
    <w:rsid w:val="00CE3400"/>
    <w:rsid w:val="00CE4478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04767"/>
    <w:rsid w:val="00D06B43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628"/>
    <w:rsid w:val="00D16F11"/>
    <w:rsid w:val="00D1710E"/>
    <w:rsid w:val="00D17487"/>
    <w:rsid w:val="00D209F3"/>
    <w:rsid w:val="00D24CB9"/>
    <w:rsid w:val="00D2604D"/>
    <w:rsid w:val="00D2630D"/>
    <w:rsid w:val="00D27643"/>
    <w:rsid w:val="00D30CDD"/>
    <w:rsid w:val="00D32B25"/>
    <w:rsid w:val="00D3580E"/>
    <w:rsid w:val="00D409E3"/>
    <w:rsid w:val="00D410A5"/>
    <w:rsid w:val="00D41D19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787"/>
    <w:rsid w:val="00D810EC"/>
    <w:rsid w:val="00D82423"/>
    <w:rsid w:val="00D836B9"/>
    <w:rsid w:val="00D83A63"/>
    <w:rsid w:val="00D852AB"/>
    <w:rsid w:val="00D858D3"/>
    <w:rsid w:val="00D8633E"/>
    <w:rsid w:val="00D872E7"/>
    <w:rsid w:val="00D87620"/>
    <w:rsid w:val="00D94ABE"/>
    <w:rsid w:val="00D952FA"/>
    <w:rsid w:val="00D96537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18F"/>
    <w:rsid w:val="00DB7589"/>
    <w:rsid w:val="00DB7999"/>
    <w:rsid w:val="00DB7E16"/>
    <w:rsid w:val="00DC13E8"/>
    <w:rsid w:val="00DC5824"/>
    <w:rsid w:val="00DC6B8E"/>
    <w:rsid w:val="00DD02DD"/>
    <w:rsid w:val="00DD0483"/>
    <w:rsid w:val="00DD0F8B"/>
    <w:rsid w:val="00DD26C4"/>
    <w:rsid w:val="00DD272B"/>
    <w:rsid w:val="00DD2970"/>
    <w:rsid w:val="00DD4C84"/>
    <w:rsid w:val="00DD529D"/>
    <w:rsid w:val="00DD53C0"/>
    <w:rsid w:val="00DE3BC0"/>
    <w:rsid w:val="00DE3D19"/>
    <w:rsid w:val="00DE597A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2C7D"/>
    <w:rsid w:val="00E05ECE"/>
    <w:rsid w:val="00E07845"/>
    <w:rsid w:val="00E1029B"/>
    <w:rsid w:val="00E11416"/>
    <w:rsid w:val="00E11D40"/>
    <w:rsid w:val="00E12B33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1DC"/>
    <w:rsid w:val="00E30D72"/>
    <w:rsid w:val="00E3138A"/>
    <w:rsid w:val="00E31B07"/>
    <w:rsid w:val="00E3201E"/>
    <w:rsid w:val="00E32624"/>
    <w:rsid w:val="00E33B1C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CD7"/>
    <w:rsid w:val="00E50848"/>
    <w:rsid w:val="00E50DE7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83A97"/>
    <w:rsid w:val="00E84AB7"/>
    <w:rsid w:val="00E866C0"/>
    <w:rsid w:val="00E87B4E"/>
    <w:rsid w:val="00E90C28"/>
    <w:rsid w:val="00E91BA9"/>
    <w:rsid w:val="00E93B7B"/>
    <w:rsid w:val="00E93C8A"/>
    <w:rsid w:val="00E95046"/>
    <w:rsid w:val="00E96401"/>
    <w:rsid w:val="00E97689"/>
    <w:rsid w:val="00E97B17"/>
    <w:rsid w:val="00EA3481"/>
    <w:rsid w:val="00EA358D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C770D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2D27"/>
    <w:rsid w:val="00F030D0"/>
    <w:rsid w:val="00F03599"/>
    <w:rsid w:val="00F0416D"/>
    <w:rsid w:val="00F04259"/>
    <w:rsid w:val="00F0466E"/>
    <w:rsid w:val="00F046C9"/>
    <w:rsid w:val="00F0481A"/>
    <w:rsid w:val="00F0711C"/>
    <w:rsid w:val="00F075E0"/>
    <w:rsid w:val="00F10291"/>
    <w:rsid w:val="00F10678"/>
    <w:rsid w:val="00F1112E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18F8"/>
    <w:rsid w:val="00F728D3"/>
    <w:rsid w:val="00F72BA3"/>
    <w:rsid w:val="00F7338E"/>
    <w:rsid w:val="00F7419E"/>
    <w:rsid w:val="00F76028"/>
    <w:rsid w:val="00F80AA1"/>
    <w:rsid w:val="00F8341F"/>
    <w:rsid w:val="00F8430A"/>
    <w:rsid w:val="00F84745"/>
    <w:rsid w:val="00F84929"/>
    <w:rsid w:val="00F86391"/>
    <w:rsid w:val="00F90DFC"/>
    <w:rsid w:val="00F90E4A"/>
    <w:rsid w:val="00F92BAB"/>
    <w:rsid w:val="00F946B9"/>
    <w:rsid w:val="00F950FF"/>
    <w:rsid w:val="00F9697A"/>
    <w:rsid w:val="00F96FC6"/>
    <w:rsid w:val="00F97388"/>
    <w:rsid w:val="00FA0CDC"/>
    <w:rsid w:val="00FA3E40"/>
    <w:rsid w:val="00FA6EA4"/>
    <w:rsid w:val="00FB0019"/>
    <w:rsid w:val="00FB0BF0"/>
    <w:rsid w:val="00FB20DC"/>
    <w:rsid w:val="00FB32D3"/>
    <w:rsid w:val="00FB3BD2"/>
    <w:rsid w:val="00FB4646"/>
    <w:rsid w:val="00FB4761"/>
    <w:rsid w:val="00FB4E0D"/>
    <w:rsid w:val="00FB66C5"/>
    <w:rsid w:val="00FB6BEE"/>
    <w:rsid w:val="00FB6ED4"/>
    <w:rsid w:val="00FB77ED"/>
    <w:rsid w:val="00FB79A9"/>
    <w:rsid w:val="00FB7BBE"/>
    <w:rsid w:val="00FC0A4A"/>
    <w:rsid w:val="00FC23FC"/>
    <w:rsid w:val="00FC2D85"/>
    <w:rsid w:val="00FC48C6"/>
    <w:rsid w:val="00FC5213"/>
    <w:rsid w:val="00FC53A5"/>
    <w:rsid w:val="00FC6705"/>
    <w:rsid w:val="00FC7D71"/>
    <w:rsid w:val="00FD0507"/>
    <w:rsid w:val="00FD091F"/>
    <w:rsid w:val="00FD14BD"/>
    <w:rsid w:val="00FD15E9"/>
    <w:rsid w:val="00FD2150"/>
    <w:rsid w:val="00FD44EB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1BD4"/>
    <w:rsid w:val="00FF239D"/>
    <w:rsid w:val="00FF252F"/>
    <w:rsid w:val="00FF2947"/>
    <w:rsid w:val="00FF2C98"/>
    <w:rsid w:val="00FF3964"/>
    <w:rsid w:val="00FF4D48"/>
    <w:rsid w:val="00FF6CA6"/>
    <w:rsid w:val="00FF6EF3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rubashevka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%20https://annaraionadm.gosuslugi.ru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7532-75F3-4289-9A9F-F689445E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909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Лопатина Жанна</cp:lastModifiedBy>
  <cp:revision>71</cp:revision>
  <cp:lastPrinted>2025-02-07T12:56:00Z</cp:lastPrinted>
  <dcterms:created xsi:type="dcterms:W3CDTF">2020-06-23T11:52:00Z</dcterms:created>
  <dcterms:modified xsi:type="dcterms:W3CDTF">2025-02-10T09:07:00Z</dcterms:modified>
</cp:coreProperties>
</file>