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5D" w:rsidRDefault="001B1A5D" w:rsidP="005638C3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6D5A99" w:rsidRDefault="001B1A5D" w:rsidP="006D5A99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 w:rsidR="006D5A9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1B1A5D" w:rsidRDefault="00B91685" w:rsidP="006D5A99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D5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  <w:r w:rsidR="0056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563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</w:p>
    <w:p w:rsidR="001B1A5D" w:rsidRDefault="001B1A5D" w:rsidP="005638C3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5638C3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59E">
        <w:rPr>
          <w:rFonts w:ascii="Times New Roman" w:eastAsia="Times New Roman" w:hAnsi="Times New Roman"/>
          <w:sz w:val="24"/>
          <w:szCs w:val="24"/>
          <w:lang w:eastAsia="ru-RU"/>
        </w:rPr>
        <w:t xml:space="preserve"> 57-р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59E">
        <w:rPr>
          <w:rFonts w:ascii="Times New Roman" w:eastAsia="Times New Roman" w:hAnsi="Times New Roman"/>
          <w:sz w:val="24"/>
          <w:szCs w:val="24"/>
          <w:lang w:eastAsia="ru-RU"/>
        </w:rPr>
        <w:t>10.02.</w:t>
      </w:r>
      <w:r w:rsidR="008C325E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1B1A5D" w:rsidRDefault="00E93C8A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Pr="00366E75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366E75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18F" w:rsidRDefault="008649C6" w:rsidP="00DB71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Аннинского муниципального района Воронежской области в соответствии </w:t>
      </w:r>
      <w:r w:rsidR="008C325E">
        <w:rPr>
          <w:rFonts w:ascii="Times New Roman" w:eastAsia="Times New Roman" w:hAnsi="Times New Roman"/>
          <w:sz w:val="28"/>
          <w:szCs w:val="28"/>
          <w:lang w:eastAsia="ru-RU"/>
        </w:rPr>
        <w:t>с пп.10 п.2</w:t>
      </w:r>
      <w:r w:rsidR="008C325E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25E">
        <w:rPr>
          <w:rFonts w:ascii="Times New Roman" w:eastAsia="Times New Roman" w:hAnsi="Times New Roman"/>
          <w:sz w:val="28"/>
          <w:szCs w:val="28"/>
          <w:lang w:eastAsia="ru-RU"/>
        </w:rPr>
        <w:t xml:space="preserve">ст. 39.3, ст. </w:t>
      </w:r>
      <w:r w:rsidR="008C325E" w:rsidRPr="00883E53">
        <w:rPr>
          <w:rFonts w:ascii="Times New Roman" w:eastAsia="Times New Roman" w:hAnsi="Times New Roman"/>
          <w:sz w:val="28"/>
          <w:szCs w:val="28"/>
          <w:lang w:eastAsia="ru-RU"/>
        </w:rPr>
        <w:t>39.18 Земельного кодекса Российской Федерации от 25.10.2001 года №136-ФЗ</w:t>
      </w:r>
      <w:r w:rsidR="008C325E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сообщает </w:t>
      </w:r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>о возможности предоставления земельного участка, из категории земел</w:t>
      </w:r>
      <w:proofErr w:type="gramStart"/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 населенных пунктов, </w:t>
      </w:r>
      <w:r w:rsidR="00761C33" w:rsidRPr="00761C33">
        <w:rPr>
          <w:rFonts w:ascii="Times New Roman" w:eastAsia="Times New Roman" w:hAnsi="Times New Roman"/>
          <w:sz w:val="28"/>
          <w:szCs w:val="28"/>
          <w:lang w:eastAsia="ru-RU"/>
        </w:rPr>
        <w:t>площадью 1356 кв.м., с кадастровым номером 36:01:0600001:ЗУ</w:t>
      </w:r>
      <w:proofErr w:type="gramStart"/>
      <w:r w:rsidR="00761C33" w:rsidRPr="00761C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761C3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для ведения личного подсобного хозяйства (приусадебный земельный участок), </w:t>
      </w:r>
      <w:r w:rsidR="00761C33">
        <w:rPr>
          <w:rFonts w:ascii="Times New Roman" w:eastAsia="Times New Roman" w:hAnsi="Times New Roman"/>
          <w:sz w:val="28"/>
          <w:szCs w:val="28"/>
          <w:lang w:eastAsia="ru-RU"/>
        </w:rPr>
        <w:t>местоположение</w:t>
      </w:r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>: Российская Федерация, Воронежская область, муниципальный район Аннинский, сельское поселение Рубашевское, посёлок Комсомольского отделения совхоза «Красное Знамя», ул. Речная,</w:t>
      </w:r>
      <w:r w:rsidR="00DB718F" w:rsidRPr="00DB718F">
        <w:rPr>
          <w:rFonts w:ascii="Times New Roman" w:hAnsi="Times New Roman"/>
          <w:kern w:val="1"/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</w:t>
      </w:r>
      <w:r w:rsidR="00DB718F" w:rsidRPr="00DB718F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собственность</w:t>
      </w:r>
      <w:r w:rsidR="00761C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В течение тридцати дней </w:t>
      </w:r>
      <w:r w:rsidR="00270CF7">
        <w:rPr>
          <w:rFonts w:ascii="Times New Roman" w:hAnsi="Times New Roman"/>
          <w:sz w:val="28"/>
          <w:szCs w:val="28"/>
          <w:lang w:eastAsia="ru-RU"/>
        </w:rPr>
        <w:t>с 1</w:t>
      </w:r>
      <w:r w:rsidR="00035539">
        <w:rPr>
          <w:rFonts w:ascii="Times New Roman" w:hAnsi="Times New Roman"/>
          <w:sz w:val="28"/>
          <w:szCs w:val="28"/>
          <w:lang w:eastAsia="ru-RU"/>
        </w:rPr>
        <w:t>1</w:t>
      </w:r>
      <w:r w:rsidR="00270CF7">
        <w:rPr>
          <w:rFonts w:ascii="Times New Roman" w:hAnsi="Times New Roman"/>
          <w:sz w:val="28"/>
          <w:szCs w:val="28"/>
          <w:lang w:eastAsia="ru-RU"/>
        </w:rPr>
        <w:t>.0</w:t>
      </w:r>
      <w:r w:rsidR="00776727">
        <w:rPr>
          <w:rFonts w:ascii="Times New Roman" w:hAnsi="Times New Roman"/>
          <w:sz w:val="28"/>
          <w:szCs w:val="28"/>
          <w:lang w:eastAsia="ru-RU"/>
        </w:rPr>
        <w:t>2</w:t>
      </w:r>
      <w:r w:rsidR="00270CF7">
        <w:rPr>
          <w:rFonts w:ascii="Times New Roman" w:hAnsi="Times New Roman"/>
          <w:sz w:val="28"/>
          <w:szCs w:val="28"/>
          <w:lang w:eastAsia="ru-RU"/>
        </w:rPr>
        <w:t>.202</w:t>
      </w:r>
      <w:r w:rsidR="00776727">
        <w:rPr>
          <w:rFonts w:ascii="Times New Roman" w:hAnsi="Times New Roman"/>
          <w:sz w:val="28"/>
          <w:szCs w:val="28"/>
          <w:lang w:eastAsia="ru-RU"/>
        </w:rPr>
        <w:t>5</w:t>
      </w:r>
      <w:r w:rsidR="00270CF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граждане, заинтересованные в предоставлении вышеуказанн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84" w:rsidRPr="00366E75">
        <w:rPr>
          <w:rFonts w:ascii="Times New Roman" w:hAnsi="Times New Roman"/>
          <w:sz w:val="28"/>
          <w:szCs w:val="28"/>
          <w:lang w:eastAsia="ru-RU"/>
        </w:rPr>
        <w:t>для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ведения личного подсобного хозяйства</w:t>
      </w:r>
      <w:r w:rsidR="004914FE">
        <w:rPr>
          <w:rFonts w:ascii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hAnsi="Times New Roman"/>
          <w:kern w:val="1"/>
          <w:sz w:val="28"/>
          <w:szCs w:val="28"/>
        </w:rPr>
        <w:t xml:space="preserve">  </w:t>
      </w:r>
      <w:proofErr w:type="gramStart"/>
      <w:r w:rsidRPr="00366E75">
        <w:rPr>
          <w:rFonts w:ascii="Times New Roman" w:hAnsi="Times New Roman"/>
          <w:kern w:val="1"/>
          <w:sz w:val="28"/>
          <w:szCs w:val="28"/>
        </w:rPr>
        <w:t xml:space="preserve">в </w:t>
      </w:r>
      <w:r w:rsidR="003D2311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kern w:val="1"/>
          <w:sz w:val="28"/>
          <w:szCs w:val="28"/>
        </w:rPr>
        <w:t>праве</w:t>
      </w:r>
      <w:proofErr w:type="gramEnd"/>
      <w:r w:rsidR="00775D3E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подать заявление </w:t>
      </w:r>
      <w:r w:rsidR="009C3E3A" w:rsidRPr="00366E75">
        <w:rPr>
          <w:rFonts w:ascii="Times New Roman" w:hAnsi="Times New Roman"/>
          <w:sz w:val="28"/>
          <w:szCs w:val="28"/>
          <w:lang w:eastAsia="ru-RU"/>
        </w:rPr>
        <w:t>(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</w:t>
      </w:r>
      <w:r w:rsidR="0030788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2)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о намерении участвовать в аукционе </w:t>
      </w:r>
      <w:r w:rsidR="00CC74E2">
        <w:rPr>
          <w:rFonts w:ascii="Times New Roman" w:hAnsi="Times New Roman"/>
          <w:sz w:val="28"/>
          <w:szCs w:val="28"/>
          <w:lang w:eastAsia="ru-RU"/>
        </w:rPr>
        <w:t xml:space="preserve">по продаже </w:t>
      </w:r>
      <w:r w:rsidRPr="00366E75">
        <w:rPr>
          <w:rFonts w:ascii="Times New Roman" w:hAnsi="Times New Roman"/>
          <w:sz w:val="28"/>
          <w:szCs w:val="28"/>
          <w:lang w:eastAsia="ru-RU"/>
        </w:rPr>
        <w:t>так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="003233EA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>.</w:t>
      </w:r>
    </w:p>
    <w:p w:rsidR="00CD2DD8" w:rsidRPr="00A80B49" w:rsidRDefault="00CD2DD8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517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Заявление о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>намерении участвовать в аукционе</w:t>
      </w:r>
      <w:r w:rsidR="00CC74E2" w:rsidRPr="00CC7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4E2">
        <w:rPr>
          <w:rFonts w:ascii="Times New Roman" w:hAnsi="Times New Roman"/>
          <w:sz w:val="28"/>
          <w:szCs w:val="28"/>
          <w:lang w:eastAsia="ru-RU"/>
        </w:rPr>
        <w:t xml:space="preserve">по продаже </w:t>
      </w:r>
      <w:r w:rsidR="00CC74E2" w:rsidRPr="00366E75">
        <w:rPr>
          <w:rFonts w:ascii="Times New Roman" w:hAnsi="Times New Roman"/>
          <w:sz w:val="28"/>
          <w:szCs w:val="28"/>
          <w:lang w:eastAsia="ru-RU"/>
        </w:rPr>
        <w:t>такого земельного  участка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подается</w:t>
      </w:r>
      <w:r w:rsidR="00775D3E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или направля</w:t>
      </w:r>
      <w:r w:rsidR="00BA7ECE" w:rsidRPr="00366E75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гражданином по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его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выбору лично или посредством почт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овой связи на бумажном носителе </w:t>
      </w:r>
      <w:r w:rsidR="00AB557B" w:rsidRPr="00366E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Аннинского   муниципального района   Воронежской области,  расположенн</w:t>
      </w:r>
      <w:r w:rsidR="00FB4E0D" w:rsidRPr="00366E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ю по  адресу: 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>3962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Аннинский район, </w:t>
      </w:r>
      <w:proofErr w:type="spellStart"/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Анна, ул. Ленина, д.26 каб</w:t>
      </w:r>
      <w:r w:rsidR="00775D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 в рабочие дни с 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час.00 мин </w:t>
      </w:r>
      <w:r w:rsidR="00CC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до  16 час. 00 мин по московскому времени.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 обращаться   по вышеуказанно</w:t>
      </w:r>
      <w:r w:rsidR="003D2311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му адресу или по телефону: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8 (47346) 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>2-11-80,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CC74E2">
        <w:rPr>
          <w:rFonts w:ascii="Times New Roman" w:eastAsia="Times New Roman" w:hAnsi="Times New Roman"/>
          <w:sz w:val="28"/>
          <w:szCs w:val="28"/>
          <w:lang w:eastAsia="ru-RU"/>
        </w:rPr>
        <w:t>21-50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>Дата окончания приема заявлений:</w:t>
      </w:r>
      <w:r w:rsidR="00B618F1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CF7" w:rsidRPr="00270CF7">
        <w:rPr>
          <w:rFonts w:ascii="Times New Roman" w:hAnsi="Times New Roman"/>
          <w:sz w:val="28"/>
          <w:szCs w:val="28"/>
          <w:lang w:eastAsia="ru-RU"/>
        </w:rPr>
        <w:t>1</w:t>
      </w:r>
      <w:r w:rsidR="00B8763C">
        <w:rPr>
          <w:rFonts w:ascii="Times New Roman" w:hAnsi="Times New Roman"/>
          <w:sz w:val="28"/>
          <w:szCs w:val="28"/>
          <w:lang w:eastAsia="ru-RU"/>
        </w:rPr>
        <w:t>2</w:t>
      </w:r>
      <w:r w:rsidR="005668BB">
        <w:rPr>
          <w:rFonts w:ascii="Times New Roman" w:hAnsi="Times New Roman"/>
          <w:sz w:val="28"/>
          <w:szCs w:val="28"/>
          <w:lang w:eastAsia="ru-RU"/>
        </w:rPr>
        <w:t>.0</w:t>
      </w:r>
      <w:r w:rsidR="00B8763C">
        <w:rPr>
          <w:rFonts w:ascii="Times New Roman" w:hAnsi="Times New Roman"/>
          <w:sz w:val="28"/>
          <w:szCs w:val="28"/>
          <w:lang w:eastAsia="ru-RU"/>
        </w:rPr>
        <w:t>3</w:t>
      </w:r>
      <w:r w:rsidR="00633C36" w:rsidRPr="00270CF7">
        <w:rPr>
          <w:rFonts w:ascii="Times New Roman" w:hAnsi="Times New Roman"/>
          <w:sz w:val="28"/>
          <w:szCs w:val="28"/>
          <w:lang w:eastAsia="ru-RU"/>
        </w:rPr>
        <w:t>.</w:t>
      </w:r>
      <w:r w:rsidR="00930517" w:rsidRPr="00270CF7">
        <w:rPr>
          <w:rFonts w:ascii="Times New Roman" w:hAnsi="Times New Roman"/>
          <w:sz w:val="28"/>
          <w:szCs w:val="28"/>
          <w:lang w:eastAsia="ru-RU"/>
        </w:rPr>
        <w:t>202</w:t>
      </w:r>
      <w:r w:rsidR="00B8763C">
        <w:rPr>
          <w:rFonts w:ascii="Times New Roman" w:hAnsi="Times New Roman"/>
          <w:sz w:val="28"/>
          <w:szCs w:val="28"/>
          <w:lang w:eastAsia="ru-RU"/>
        </w:rPr>
        <w:t>5</w:t>
      </w:r>
      <w:r w:rsidR="003D2311" w:rsidRPr="00366E7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до 16 часов 00 мин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8649C6" w:rsidRPr="00CF0B6E" w:rsidRDefault="005668BB" w:rsidP="000501BF">
      <w:pPr>
        <w:tabs>
          <w:tab w:val="left" w:pos="8110"/>
        </w:tabs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sectPr w:rsidR="008649C6" w:rsidRPr="00CF0B6E" w:rsidSect="00021368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D2" w:rsidRDefault="00E546D2">
      <w:pPr>
        <w:spacing w:after="0" w:line="240" w:lineRule="auto"/>
      </w:pPr>
      <w:r>
        <w:separator/>
      </w:r>
    </w:p>
  </w:endnote>
  <w:endnote w:type="continuationSeparator" w:id="0">
    <w:p w:rsidR="00E546D2" w:rsidRDefault="00E5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D2" w:rsidRDefault="00E546D2">
      <w:pPr>
        <w:spacing w:after="0" w:line="240" w:lineRule="auto"/>
      </w:pPr>
      <w:r>
        <w:separator/>
      </w:r>
    </w:p>
  </w:footnote>
  <w:footnote w:type="continuationSeparator" w:id="0">
    <w:p w:rsidR="00E546D2" w:rsidRDefault="00E5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28" w:rsidRDefault="00E90C28">
    <w:pPr>
      <w:pStyle w:val="ac"/>
      <w:jc w:val="center"/>
    </w:pPr>
  </w:p>
  <w:p w:rsidR="00E90C28" w:rsidRDefault="00E90C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68" w:rsidRDefault="00021368">
    <w:pPr>
      <w:pStyle w:val="ac"/>
      <w:jc w:val="center"/>
    </w:pPr>
  </w:p>
  <w:p w:rsidR="00E90C28" w:rsidRDefault="00E90C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1368"/>
    <w:rsid w:val="00021D6C"/>
    <w:rsid w:val="0002275C"/>
    <w:rsid w:val="000227A3"/>
    <w:rsid w:val="00023831"/>
    <w:rsid w:val="00023E96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539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1BF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65DBC"/>
    <w:rsid w:val="0006759E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357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0CF7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A17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5907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14FE"/>
    <w:rsid w:val="00493737"/>
    <w:rsid w:val="00493AC2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1E2F"/>
    <w:rsid w:val="004D3F71"/>
    <w:rsid w:val="004D41C5"/>
    <w:rsid w:val="004D59CF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38C3"/>
    <w:rsid w:val="0056447A"/>
    <w:rsid w:val="0056480A"/>
    <w:rsid w:val="00566073"/>
    <w:rsid w:val="005668BB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0879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71A"/>
    <w:rsid w:val="00632B3C"/>
    <w:rsid w:val="00632FB0"/>
    <w:rsid w:val="006330A1"/>
    <w:rsid w:val="00633C36"/>
    <w:rsid w:val="00634F9B"/>
    <w:rsid w:val="00636F23"/>
    <w:rsid w:val="006415FC"/>
    <w:rsid w:val="00641A10"/>
    <w:rsid w:val="0064518F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743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A99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1C33"/>
    <w:rsid w:val="00762CBE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6727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564F"/>
    <w:rsid w:val="00816CA2"/>
    <w:rsid w:val="0081787D"/>
    <w:rsid w:val="00820048"/>
    <w:rsid w:val="00821760"/>
    <w:rsid w:val="00822685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B8D"/>
    <w:rsid w:val="00844D3E"/>
    <w:rsid w:val="00845DDB"/>
    <w:rsid w:val="008469AE"/>
    <w:rsid w:val="008520DF"/>
    <w:rsid w:val="008525DF"/>
    <w:rsid w:val="008532A1"/>
    <w:rsid w:val="008540E2"/>
    <w:rsid w:val="00854F9B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25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3942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AF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66DB5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356A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8763C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506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1144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D1E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4E2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18F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2970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1DC"/>
    <w:rsid w:val="00E30D72"/>
    <w:rsid w:val="00E3138A"/>
    <w:rsid w:val="00E31B07"/>
    <w:rsid w:val="00E3201E"/>
    <w:rsid w:val="00E32624"/>
    <w:rsid w:val="00E33B1C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46D2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0C28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287"/>
    <w:rsid w:val="00FC7D71"/>
    <w:rsid w:val="00FD0507"/>
    <w:rsid w:val="00FD091F"/>
    <w:rsid w:val="00FD14BD"/>
    <w:rsid w:val="00FD15E9"/>
    <w:rsid w:val="00FD2150"/>
    <w:rsid w:val="00FD44EB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1BD4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493A-892D-443D-9E0F-EA8E808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911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Лопатина Жанна</cp:lastModifiedBy>
  <cp:revision>72</cp:revision>
  <cp:lastPrinted>2025-02-07T12:56:00Z</cp:lastPrinted>
  <dcterms:created xsi:type="dcterms:W3CDTF">2020-06-23T11:52:00Z</dcterms:created>
  <dcterms:modified xsi:type="dcterms:W3CDTF">2025-02-10T09:06:00Z</dcterms:modified>
</cp:coreProperties>
</file>